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1665"/>
        <w:gridCol w:w="236"/>
        <w:gridCol w:w="2613"/>
        <w:gridCol w:w="306"/>
        <w:gridCol w:w="393"/>
        <w:gridCol w:w="480"/>
        <w:gridCol w:w="3521"/>
      </w:tblGrid>
      <w:tr w:rsidR="005660F1" w:rsidRPr="005937E1" w:rsidTr="005660F1">
        <w:trPr>
          <w:trHeight w:val="69"/>
        </w:trPr>
        <w:tc>
          <w:tcPr>
            <w:tcW w:w="1049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</w:tcPr>
          <w:p w:rsidR="005660F1" w:rsidRPr="005937E1" w:rsidRDefault="005660F1" w:rsidP="002159E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lang w:eastAsia="ar-SA"/>
              </w:rPr>
              <w:t>Служебные отметки регистратора</w:t>
            </w:r>
          </w:p>
        </w:tc>
      </w:tr>
      <w:tr w:rsidR="005660F1" w:rsidRPr="00BA1D9B" w:rsidTr="005660F1">
        <w:trPr>
          <w:trHeight w:val="6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</w:tcBorders>
            <w:shd w:val="clear" w:color="auto" w:fill="EEECE1" w:themeFill="background2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Номер лицевого счета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залогодателя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  <w:shd w:val="clear" w:color="auto" w:fill="EEECE1" w:themeFill="background2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352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5660F1" w:rsidRPr="00BA1D9B" w:rsidTr="005660F1">
        <w:trPr>
          <w:trHeight w:val="69"/>
        </w:trPr>
        <w:tc>
          <w:tcPr>
            <w:tcW w:w="127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EEECE1" w:themeFill="background2"/>
          </w:tcPr>
          <w:p w:rsidR="005660F1" w:rsidRPr="005937E1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9" w:type="dxa"/>
            <w:gridSpan w:val="2"/>
            <w:tcBorders>
              <w:bottom w:val="single" w:sz="2" w:space="0" w:color="auto"/>
            </w:tcBorders>
            <w:shd w:val="clear" w:color="auto" w:fill="EEECE1" w:themeFill="background2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3" w:type="dxa"/>
            <w:gridSpan w:val="2"/>
            <w:shd w:val="clear" w:color="auto" w:fill="EEECE1" w:themeFill="background2"/>
            <w:vAlign w:val="bottom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52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5660F1" w:rsidRPr="00BA1D9B" w:rsidTr="005660F1">
        <w:trPr>
          <w:trHeight w:val="69"/>
        </w:trPr>
        <w:tc>
          <w:tcPr>
            <w:tcW w:w="127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EEECE1" w:themeFill="background2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13" w:type="dxa"/>
            <w:gridSpan w:val="5"/>
            <w:tcBorders>
              <w:right w:val="single" w:sz="2" w:space="0" w:color="auto"/>
            </w:tcBorders>
            <w:shd w:val="clear" w:color="auto" w:fill="EEECE1" w:themeFill="background2"/>
            <w:vAlign w:val="bottom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</w:tr>
      <w:tr w:rsidR="005660F1" w:rsidRPr="00BA1D9B" w:rsidTr="005660F1">
        <w:trPr>
          <w:trHeight w:val="104"/>
        </w:trPr>
        <w:tc>
          <w:tcPr>
            <w:tcW w:w="1276" w:type="dxa"/>
            <w:tcBorders>
              <w:left w:val="single" w:sz="2" w:space="0" w:color="auto"/>
            </w:tcBorders>
            <w:shd w:val="clear" w:color="auto" w:fill="EEECE1" w:themeFill="background2"/>
          </w:tcPr>
          <w:p w:rsidR="005660F1" w:rsidRPr="005937E1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shd w:val="clear" w:color="auto" w:fill="EEECE1" w:themeFill="background2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9" w:type="dxa"/>
            <w:gridSpan w:val="2"/>
            <w:tcBorders>
              <w:bottom w:val="single" w:sz="2" w:space="0" w:color="auto"/>
            </w:tcBorders>
            <w:shd w:val="clear" w:color="auto" w:fill="EEECE1" w:themeFill="background2"/>
            <w:vAlign w:val="bottom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3" w:type="dxa"/>
            <w:gridSpan w:val="2"/>
            <w:shd w:val="clear" w:color="auto" w:fill="EEECE1" w:themeFill="background2"/>
            <w:vAlign w:val="bottom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52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5660F1" w:rsidRPr="00BA1D9B" w:rsidTr="005660F1">
        <w:trPr>
          <w:trHeight w:val="63"/>
        </w:trPr>
        <w:tc>
          <w:tcPr>
            <w:tcW w:w="1276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1665" w:type="dxa"/>
            <w:tcBorders>
              <w:bottom w:val="single" w:sz="2" w:space="0" w:color="auto"/>
            </w:tcBorders>
            <w:shd w:val="clear" w:color="auto" w:fill="auto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6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699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4001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660F1" w:rsidRPr="00BA1D9B" w:rsidRDefault="005660F1" w:rsidP="002159EE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</w:tr>
    </w:tbl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865"/>
        <w:gridCol w:w="753"/>
        <w:gridCol w:w="451"/>
        <w:gridCol w:w="166"/>
        <w:gridCol w:w="437"/>
        <w:gridCol w:w="752"/>
        <w:gridCol w:w="301"/>
        <w:gridCol w:w="352"/>
        <w:gridCol w:w="100"/>
        <w:gridCol w:w="42"/>
        <w:gridCol w:w="108"/>
        <w:gridCol w:w="34"/>
        <w:gridCol w:w="869"/>
        <w:gridCol w:w="1203"/>
        <w:gridCol w:w="1355"/>
        <w:gridCol w:w="57"/>
        <w:gridCol w:w="2616"/>
      </w:tblGrid>
      <w:tr w:rsidR="00796F09" w:rsidTr="00DC6F63">
        <w:tc>
          <w:tcPr>
            <w:tcW w:w="1046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C6F63" w:rsidRDefault="00796F09" w:rsidP="00DC6F63">
            <w:pPr>
              <w:shd w:val="clear" w:color="auto" w:fill="D9D9D9" w:themeFill="background1" w:themeFillShade="D9"/>
              <w:suppressAutoHyphens/>
              <w:jc w:val="center"/>
              <w:rPr>
                <w:rFonts w:eastAsia="Times New Roman" w:cs="Times New Roman"/>
                <w:b/>
                <w:caps/>
                <w:lang w:eastAsia="ar-SA"/>
              </w:rPr>
            </w:pPr>
            <w:r w:rsidRPr="00DC6F63">
              <w:rPr>
                <w:rFonts w:eastAsia="Times New Roman" w:cs="Times New Roman"/>
                <w:b/>
                <w:caps/>
                <w:lang w:eastAsia="ar-SA"/>
              </w:rPr>
              <w:t>РАСПОРЯЖЕНИЕ</w:t>
            </w:r>
            <w:r w:rsidR="00DC6F63">
              <w:rPr>
                <w:rFonts w:eastAsia="Times New Roman" w:cs="Times New Roman"/>
                <w:b/>
                <w:caps/>
                <w:lang w:eastAsia="ar-SA"/>
              </w:rPr>
              <w:t xml:space="preserve"> </w:t>
            </w:r>
            <w:r w:rsidRPr="00DC6F63">
              <w:rPr>
                <w:rFonts w:eastAsia="Times New Roman" w:cs="Times New Roman"/>
                <w:b/>
                <w:caps/>
                <w:lang w:eastAsia="ar-SA"/>
              </w:rPr>
              <w:t xml:space="preserve">о внесении изменений </w:t>
            </w:r>
          </w:p>
          <w:p w:rsidR="00796F09" w:rsidRPr="00DC6F63" w:rsidRDefault="00796F09" w:rsidP="00DC6F63">
            <w:pPr>
              <w:shd w:val="clear" w:color="auto" w:fill="D9D9D9" w:themeFill="background1" w:themeFillShade="D9"/>
              <w:suppressAutoHyphens/>
              <w:jc w:val="center"/>
              <w:rPr>
                <w:rFonts w:eastAsia="Times New Roman" w:cs="Times New Roman"/>
                <w:b/>
                <w:caps/>
                <w:lang w:eastAsia="ar-SA"/>
              </w:rPr>
            </w:pPr>
            <w:r w:rsidRPr="00DC6F63">
              <w:rPr>
                <w:rFonts w:eastAsia="Times New Roman" w:cs="Times New Roman"/>
                <w:b/>
                <w:caps/>
                <w:lang w:eastAsia="ar-SA"/>
              </w:rPr>
              <w:t>в данные о заложенных ценных бумагах и условиях залога</w:t>
            </w:r>
          </w:p>
          <w:p w:rsidR="00796F09" w:rsidRPr="00A26D9E" w:rsidRDefault="00796F09" w:rsidP="00DC6F6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в реестре владельцев ценных бумаг</w:t>
            </w:r>
          </w:p>
        </w:tc>
      </w:tr>
      <w:tr w:rsidR="00796F09" w:rsidRPr="00D165E7" w:rsidTr="00DC6F63">
        <w:trPr>
          <w:trHeight w:val="80"/>
        </w:trPr>
        <w:tc>
          <w:tcPr>
            <w:tcW w:w="1046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DC6F63">
        <w:tc>
          <w:tcPr>
            <w:tcW w:w="1046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F09" w:rsidRPr="00CF6E05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796F09" w:rsidTr="00DC6F63">
        <w:trPr>
          <w:trHeight w:val="163"/>
        </w:trPr>
        <w:tc>
          <w:tcPr>
            <w:tcW w:w="1046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96F09" w:rsidRPr="00DC6F63" w:rsidRDefault="00796F09" w:rsidP="00DC6F63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DC6F63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Настоящим просим внести в реестр записи об изменении данных о заложенных ценных бумагах и условиях залога на следующие ценные бумаги:</w:t>
            </w:r>
          </w:p>
        </w:tc>
      </w:tr>
      <w:tr w:rsidR="00796F09" w:rsidRPr="00EE65BD" w:rsidTr="00DC6F63">
        <w:tc>
          <w:tcPr>
            <w:tcW w:w="1046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10333" w:type="dxa"/>
              <w:tblLayout w:type="fixed"/>
              <w:tblLook w:val="0000" w:firstRow="0" w:lastRow="0" w:firstColumn="0" w:lastColumn="0" w:noHBand="0" w:noVBand="0"/>
            </w:tblPr>
            <w:tblGrid>
              <w:gridCol w:w="3960"/>
              <w:gridCol w:w="2346"/>
              <w:gridCol w:w="1660"/>
              <w:gridCol w:w="2367"/>
            </w:tblGrid>
            <w:tr w:rsidR="00DC6F63" w:rsidRPr="0096640B" w:rsidTr="00DC6F63">
              <w:trPr>
                <w:trHeight w:val="65"/>
              </w:trPr>
              <w:tc>
                <w:tcPr>
                  <w:tcW w:w="3960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C6F63" w:rsidRPr="0096640B" w:rsidRDefault="00DC6F63" w:rsidP="00A7036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</w:pPr>
                  <w:r w:rsidRPr="0096640B"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  <w:t>Вид, категория,</w:t>
                  </w:r>
                </w:p>
                <w:p w:rsidR="00DC6F63" w:rsidRPr="0096640B" w:rsidRDefault="00DC6F63" w:rsidP="00A7036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</w:pPr>
                  <w:r w:rsidRPr="0096640B"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  <w:t>тип ценных бумаг</w:t>
                  </w:r>
                </w:p>
              </w:tc>
              <w:tc>
                <w:tcPr>
                  <w:tcW w:w="2346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C6F63" w:rsidRPr="0096640B" w:rsidRDefault="00DC6F63" w:rsidP="00A7036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</w:pPr>
                  <w:r w:rsidRPr="0096640B"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  <w:t>Государственный регистрационный номер выпуска ЦБ</w:t>
                  </w:r>
                </w:p>
              </w:tc>
              <w:tc>
                <w:tcPr>
                  <w:tcW w:w="1660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C6F63" w:rsidRPr="0096640B" w:rsidRDefault="00DC6F63" w:rsidP="00A7036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</w:pPr>
                  <w:r w:rsidRPr="0096640B"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  <w:t>Номинал,</w:t>
                  </w:r>
                </w:p>
                <w:p w:rsidR="00DC6F63" w:rsidRPr="0096640B" w:rsidRDefault="00DC6F63" w:rsidP="00A7036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</w:pPr>
                  <w:r w:rsidRPr="0096640B"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  <w:t>руб.</w:t>
                  </w:r>
                </w:p>
              </w:tc>
              <w:tc>
                <w:tcPr>
                  <w:tcW w:w="2367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C6F63" w:rsidRPr="0096640B" w:rsidRDefault="00DC6F63" w:rsidP="00A7036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</w:pPr>
                  <w:r w:rsidRPr="0096640B"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  <w:t>Количество ЦБ, шт.</w:t>
                  </w:r>
                </w:p>
              </w:tc>
            </w:tr>
            <w:tr w:rsidR="00DC6F63" w:rsidRPr="005937E1" w:rsidTr="00DC6F63">
              <w:trPr>
                <w:trHeight w:val="223"/>
              </w:trPr>
              <w:tc>
                <w:tcPr>
                  <w:tcW w:w="3960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C6F63" w:rsidRDefault="00DC6F63" w:rsidP="00A7036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346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C6F63" w:rsidRPr="005937E1" w:rsidRDefault="00DC6F63" w:rsidP="00A7036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C6F63" w:rsidRPr="005937E1" w:rsidRDefault="00DC6F63" w:rsidP="00A7036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C6F63" w:rsidRPr="005937E1" w:rsidRDefault="00DC6F63" w:rsidP="00A7036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Cs w:val="20"/>
                      <w:lang w:eastAsia="ru-RU"/>
                    </w:rPr>
                  </w:pPr>
                </w:p>
              </w:tc>
            </w:tr>
          </w:tbl>
          <w:p w:rsidR="00796F09" w:rsidRPr="00EE65BD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caps/>
                <w:sz w:val="6"/>
                <w:szCs w:val="18"/>
                <w:lang w:eastAsia="ar-SA"/>
              </w:rPr>
            </w:pPr>
          </w:p>
        </w:tc>
      </w:tr>
      <w:tr w:rsidR="00796F09" w:rsidTr="00DC6F63">
        <w:trPr>
          <w:trHeight w:val="227"/>
        </w:trPr>
        <w:tc>
          <w:tcPr>
            <w:tcW w:w="26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DC6F63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3B203E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Количество</w:t>
            </w:r>
            <w:r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 xml:space="preserve"> ЦБ</w:t>
            </w:r>
            <w:r w:rsidRPr="003B203E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 xml:space="preserve"> прописью</w:t>
            </w:r>
          </w:p>
        </w:tc>
        <w:tc>
          <w:tcPr>
            <w:tcW w:w="778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DC6F63">
        <w:trPr>
          <w:trHeight w:val="227"/>
        </w:trPr>
        <w:tc>
          <w:tcPr>
            <w:tcW w:w="436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DC6F63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3B203E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Номер и дата договора о залоге ценных бумаг: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D158A" w:rsidTr="00AA1395">
        <w:trPr>
          <w:trHeight w:val="227"/>
        </w:trPr>
        <w:tc>
          <w:tcPr>
            <w:tcW w:w="10461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D158A" w:rsidRPr="00D165E7" w:rsidRDefault="007D158A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RPr="00192B48" w:rsidTr="007D158A">
        <w:trPr>
          <w:trHeight w:val="227"/>
        </w:trPr>
        <w:tc>
          <w:tcPr>
            <w:tcW w:w="4361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96F09" w:rsidRPr="00192B48" w:rsidRDefault="00796F09" w:rsidP="00451DB5">
            <w:pPr>
              <w:suppressAutoHyphens/>
              <w:jc w:val="center"/>
              <w:rPr>
                <w:rFonts w:eastAsia="Times New Roman" w:cs="Times New Roman"/>
                <w:sz w:val="16"/>
                <w:szCs w:val="19"/>
                <w:lang w:eastAsia="ar-SA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6F09" w:rsidRPr="00192B48" w:rsidRDefault="00796F09" w:rsidP="00DC6F63">
            <w:pPr>
              <w:suppressAutoHyphens/>
              <w:jc w:val="center"/>
              <w:rPr>
                <w:rFonts w:eastAsia="Times New Roman" w:cs="Times New Roman"/>
                <w:b/>
                <w:i/>
                <w:caps/>
                <w:sz w:val="16"/>
                <w:szCs w:val="18"/>
                <w:lang w:eastAsia="ar-SA"/>
              </w:rPr>
            </w:pPr>
            <w:r w:rsidRPr="00192B48">
              <w:rPr>
                <w:rFonts w:eastAsia="Times New Roman" w:cs="Times New Roman"/>
                <w:i/>
                <w:sz w:val="16"/>
                <w:szCs w:val="19"/>
                <w:lang w:eastAsia="ar-SA"/>
              </w:rPr>
              <w:t>(полное наимен</w:t>
            </w:r>
            <w:r w:rsidR="00DC6F63">
              <w:rPr>
                <w:rFonts w:eastAsia="Times New Roman" w:cs="Times New Roman"/>
                <w:i/>
                <w:sz w:val="16"/>
                <w:szCs w:val="19"/>
                <w:lang w:eastAsia="ar-SA"/>
              </w:rPr>
              <w:t>ование, дата и номер договора-</w:t>
            </w:r>
            <w:r w:rsidRPr="00192B48">
              <w:rPr>
                <w:rFonts w:eastAsia="Times New Roman" w:cs="Times New Roman"/>
                <w:i/>
                <w:sz w:val="16"/>
                <w:szCs w:val="19"/>
                <w:lang w:eastAsia="ar-SA"/>
              </w:rPr>
              <w:t>основания при фиксации залога)</w:t>
            </w:r>
          </w:p>
        </w:tc>
      </w:tr>
      <w:tr w:rsidR="00796F09" w:rsidTr="00DC6F63">
        <w:trPr>
          <w:trHeight w:val="227"/>
        </w:trPr>
        <w:tc>
          <w:tcPr>
            <w:tcW w:w="34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DC6F63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Основание для внесения изменений</w:t>
            </w:r>
          </w:p>
        </w:tc>
        <w:tc>
          <w:tcPr>
            <w:tcW w:w="703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DC6F63" w:rsidTr="00007AD2">
        <w:trPr>
          <w:trHeight w:val="227"/>
        </w:trPr>
        <w:tc>
          <w:tcPr>
            <w:tcW w:w="10461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C6F63" w:rsidRPr="00D165E7" w:rsidRDefault="00DC6F63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RPr="00192B48" w:rsidTr="00DC6F63">
        <w:trPr>
          <w:trHeight w:val="227"/>
        </w:trPr>
        <w:tc>
          <w:tcPr>
            <w:tcW w:w="342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96F09" w:rsidRPr="00192B48" w:rsidRDefault="00796F09" w:rsidP="00451DB5">
            <w:pPr>
              <w:suppressAutoHyphens/>
              <w:rPr>
                <w:rFonts w:eastAsia="Times New Roman" w:cs="Times New Roman"/>
                <w:sz w:val="12"/>
                <w:szCs w:val="19"/>
                <w:lang w:eastAsia="ar-SA"/>
              </w:rPr>
            </w:pPr>
          </w:p>
        </w:tc>
        <w:tc>
          <w:tcPr>
            <w:tcW w:w="703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96F09" w:rsidRPr="00192B48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i/>
                <w:caps/>
                <w:sz w:val="12"/>
                <w:szCs w:val="18"/>
                <w:lang w:eastAsia="ar-SA"/>
              </w:rPr>
            </w:pPr>
            <w:r w:rsidRPr="00192B48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наименование, дата и номер документа)</w:t>
            </w:r>
          </w:p>
        </w:tc>
      </w:tr>
      <w:tr w:rsidR="00796F09" w:rsidRPr="008C2B90" w:rsidTr="00DC6F63">
        <w:trPr>
          <w:trHeight w:val="80"/>
        </w:trPr>
        <w:tc>
          <w:tcPr>
            <w:tcW w:w="10461" w:type="dxa"/>
            <w:gridSpan w:val="17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:rsidR="00796F09" w:rsidRPr="00DC6F63" w:rsidRDefault="00DC6F63" w:rsidP="00DC6F63">
            <w:pPr>
              <w:suppressAutoHyphens/>
              <w:jc w:val="center"/>
              <w:rPr>
                <w:rFonts w:eastAsia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3B203E">
              <w:rPr>
                <w:rFonts w:ascii="Cambria" w:eastAsia="Times New Roman" w:hAnsi="Cambria" w:cs="Tahoma"/>
                <w:b/>
                <w:sz w:val="28"/>
                <w:szCs w:val="28"/>
                <w:lang w:eastAsia="ar-SA"/>
              </w:rPr>
              <w:t>Залогодатель:</w:t>
            </w:r>
          </w:p>
        </w:tc>
      </w:tr>
      <w:tr w:rsidR="00DC6F63" w:rsidRPr="008C2B90" w:rsidTr="00DC6F63">
        <w:trPr>
          <w:trHeight w:val="80"/>
        </w:trPr>
        <w:tc>
          <w:tcPr>
            <w:tcW w:w="10461" w:type="dxa"/>
            <w:gridSpan w:val="17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DC6F63" w:rsidRPr="003B203E" w:rsidRDefault="00DC6F63" w:rsidP="00DC6F63">
            <w:pPr>
              <w:suppressAutoHyphens/>
              <w:jc w:val="center"/>
              <w:rPr>
                <w:rFonts w:ascii="Cambria" w:eastAsia="Times New Roman" w:hAnsi="Cambria" w:cs="Tahoma"/>
                <w:b/>
                <w:sz w:val="28"/>
                <w:szCs w:val="28"/>
                <w:lang w:eastAsia="ar-SA"/>
              </w:rPr>
            </w:pPr>
          </w:p>
        </w:tc>
      </w:tr>
      <w:tr w:rsidR="00796F09" w:rsidRPr="008C2B90" w:rsidTr="00DC6F63">
        <w:tc>
          <w:tcPr>
            <w:tcW w:w="10461" w:type="dxa"/>
            <w:gridSpan w:val="17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796F09" w:rsidRPr="008C2B90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i/>
                <w:caps/>
                <w:sz w:val="14"/>
                <w:szCs w:val="18"/>
                <w:lang w:eastAsia="ar-SA"/>
              </w:rPr>
            </w:pPr>
            <w:r w:rsidRPr="008C2B90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796F09" w:rsidTr="00DC6F63">
        <w:tc>
          <w:tcPr>
            <w:tcW w:w="4177" w:type="dxa"/>
            <w:gridSpan w:val="9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284" w:type="dxa"/>
            <w:gridSpan w:val="8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DC6F63">
        <w:tc>
          <w:tcPr>
            <w:tcW w:w="2069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</w:t>
            </w:r>
          </w:p>
        </w:tc>
        <w:tc>
          <w:tcPr>
            <w:tcW w:w="3161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26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DC6F63">
        <w:tc>
          <w:tcPr>
            <w:tcW w:w="865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в лице:</w:t>
            </w:r>
          </w:p>
        </w:tc>
        <w:tc>
          <w:tcPr>
            <w:tcW w:w="9596" w:type="dxa"/>
            <w:gridSpan w:val="1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33770C" w:rsidTr="0033770C">
        <w:tc>
          <w:tcPr>
            <w:tcW w:w="4219" w:type="dxa"/>
            <w:gridSpan w:val="10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3770C" w:rsidRPr="0033770C" w:rsidRDefault="0033770C" w:rsidP="00970204">
            <w:pPr>
              <w:suppressAutoHyphens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33770C">
              <w:rPr>
                <w:rFonts w:eastAsia="Times New Roman" w:cs="Times New Roman"/>
                <w:sz w:val="18"/>
                <w:szCs w:val="14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242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33770C" w:rsidRPr="007C42A0" w:rsidRDefault="0033770C" w:rsidP="00970204">
            <w:pPr>
              <w:suppressAutoHyphens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796F09" w:rsidTr="00DC6F63">
        <w:tc>
          <w:tcPr>
            <w:tcW w:w="1618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серия:</w:t>
            </w:r>
          </w:p>
        </w:tc>
        <w:tc>
          <w:tcPr>
            <w:tcW w:w="210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DC6F63">
        <w:tc>
          <w:tcPr>
            <w:tcW w:w="1618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796F09" w:rsidRPr="00CF6E05" w:rsidRDefault="0033770C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Кем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 w:rsidR="00796F09"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8843" w:type="dxa"/>
            <w:gridSpan w:val="1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021E3">
        <w:tc>
          <w:tcPr>
            <w:tcW w:w="223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796F09" w:rsidRPr="00CF6E05" w:rsidRDefault="008021E3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8021E3">
              <w:rPr>
                <w:rFonts w:eastAsia="Times New Roman" w:cs="Times New Roman"/>
                <w:sz w:val="18"/>
                <w:szCs w:val="18"/>
                <w:lang w:eastAsia="ar-SA"/>
              </w:rPr>
              <w:t>Основание полномочий:</w:t>
            </w:r>
          </w:p>
        </w:tc>
        <w:tc>
          <w:tcPr>
            <w:tcW w:w="8226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RPr="00D165E7" w:rsidTr="00DC6F63">
        <w:tc>
          <w:tcPr>
            <w:tcW w:w="10461" w:type="dxa"/>
            <w:gridSpan w:val="1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2"/>
                <w:szCs w:val="18"/>
                <w:lang w:eastAsia="ar-SA"/>
              </w:rPr>
            </w:pPr>
          </w:p>
        </w:tc>
      </w:tr>
      <w:tr w:rsidR="00796F09" w:rsidRPr="008C2B90" w:rsidTr="00DC6F63">
        <w:tc>
          <w:tcPr>
            <w:tcW w:w="10461" w:type="dxa"/>
            <w:gridSpan w:val="1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6F09" w:rsidRPr="008C2B90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caps/>
                <w:sz w:val="16"/>
                <w:szCs w:val="18"/>
                <w:lang w:eastAsia="ar-SA"/>
              </w:rPr>
            </w:pPr>
          </w:p>
        </w:tc>
      </w:tr>
      <w:tr w:rsidR="00796F09" w:rsidRPr="00D165E7" w:rsidTr="00DC6F63">
        <w:trPr>
          <w:trHeight w:val="80"/>
        </w:trPr>
        <w:tc>
          <w:tcPr>
            <w:tcW w:w="10461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796F09" w:rsidRPr="00D165E7" w:rsidRDefault="00DC6F63" w:rsidP="00DC6F63">
            <w:pPr>
              <w:suppressAutoHyphens/>
              <w:jc w:val="center"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3B203E">
              <w:rPr>
                <w:rFonts w:ascii="Cambria" w:eastAsia="Times New Roman" w:hAnsi="Cambria" w:cs="Tahoma"/>
                <w:b/>
                <w:sz w:val="28"/>
                <w:szCs w:val="28"/>
                <w:lang w:eastAsia="ar-SA"/>
              </w:rPr>
              <w:t>Залогодержатель:</w:t>
            </w:r>
          </w:p>
        </w:tc>
      </w:tr>
      <w:tr w:rsidR="00DC6F63" w:rsidRPr="00D165E7" w:rsidTr="00DC6F63">
        <w:trPr>
          <w:trHeight w:val="80"/>
        </w:trPr>
        <w:tc>
          <w:tcPr>
            <w:tcW w:w="10461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bottom"/>
          </w:tcPr>
          <w:p w:rsidR="00DC6F63" w:rsidRPr="003B203E" w:rsidRDefault="00DC6F63" w:rsidP="00DC6F63">
            <w:pPr>
              <w:suppressAutoHyphens/>
              <w:jc w:val="center"/>
              <w:rPr>
                <w:rFonts w:ascii="Cambria" w:eastAsia="Times New Roman" w:hAnsi="Cambria" w:cs="Tahoma"/>
                <w:b/>
                <w:sz w:val="28"/>
                <w:szCs w:val="28"/>
                <w:lang w:eastAsia="ar-SA"/>
              </w:rPr>
            </w:pPr>
          </w:p>
        </w:tc>
      </w:tr>
      <w:tr w:rsidR="00796F09" w:rsidRPr="008C2B90" w:rsidTr="00DC6F63">
        <w:tc>
          <w:tcPr>
            <w:tcW w:w="10461" w:type="dxa"/>
            <w:gridSpan w:val="17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796F09" w:rsidRPr="008C2B90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i/>
                <w:caps/>
                <w:sz w:val="14"/>
                <w:szCs w:val="18"/>
                <w:lang w:eastAsia="ar-SA"/>
              </w:rPr>
            </w:pPr>
            <w:r w:rsidRPr="008C2B90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796F09" w:rsidTr="00DC6F63">
        <w:tc>
          <w:tcPr>
            <w:tcW w:w="4177" w:type="dxa"/>
            <w:gridSpan w:val="9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284" w:type="dxa"/>
            <w:gridSpan w:val="8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DC6F63">
        <w:tc>
          <w:tcPr>
            <w:tcW w:w="2069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</w:t>
            </w:r>
          </w:p>
        </w:tc>
        <w:tc>
          <w:tcPr>
            <w:tcW w:w="3161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26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33770C">
        <w:tc>
          <w:tcPr>
            <w:tcW w:w="4077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в лице:</w:t>
            </w:r>
          </w:p>
        </w:tc>
        <w:tc>
          <w:tcPr>
            <w:tcW w:w="6384" w:type="dxa"/>
            <w:gridSpan w:val="9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33770C" w:rsidTr="0033770C">
        <w:tc>
          <w:tcPr>
            <w:tcW w:w="4077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33770C" w:rsidRPr="0033770C" w:rsidRDefault="0033770C" w:rsidP="00451DB5">
            <w:pPr>
              <w:suppressAutoHyphens/>
              <w:rPr>
                <w:rFonts w:eastAsia="Times New Roman" w:cs="Times New Roman"/>
                <w:bCs/>
                <w:sz w:val="18"/>
                <w:szCs w:val="18"/>
                <w:u w:val="single"/>
                <w:lang w:eastAsia="ar-SA"/>
              </w:rPr>
            </w:pPr>
            <w:r w:rsidRPr="0033770C">
              <w:rPr>
                <w:rFonts w:eastAsia="Times New Roman" w:cs="Times New Roman"/>
                <w:sz w:val="18"/>
                <w:szCs w:val="14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384" w:type="dxa"/>
            <w:gridSpan w:val="9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3770C" w:rsidRPr="00D165E7" w:rsidRDefault="0033770C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DC6F63">
        <w:tc>
          <w:tcPr>
            <w:tcW w:w="1618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серия:</w:t>
            </w:r>
          </w:p>
        </w:tc>
        <w:tc>
          <w:tcPr>
            <w:tcW w:w="210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DC6F63">
        <w:tc>
          <w:tcPr>
            <w:tcW w:w="1618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796F09" w:rsidRPr="00CF6E05" w:rsidRDefault="0033770C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Кем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 w:rsidR="00796F09"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8843" w:type="dxa"/>
            <w:gridSpan w:val="1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DC6F63">
        <w:tc>
          <w:tcPr>
            <w:tcW w:w="4327" w:type="dxa"/>
            <w:gridSpan w:val="11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796F09" w:rsidRPr="00CF6E05" w:rsidRDefault="008021E3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8021E3">
              <w:rPr>
                <w:rFonts w:eastAsia="Times New Roman" w:cs="Times New Roman"/>
                <w:sz w:val="18"/>
                <w:szCs w:val="18"/>
                <w:lang w:eastAsia="ar-SA"/>
              </w:rPr>
              <w:t>Основание полномочий:</w:t>
            </w:r>
          </w:p>
        </w:tc>
        <w:tc>
          <w:tcPr>
            <w:tcW w:w="6134" w:type="dxa"/>
            <w:gridSpan w:val="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RPr="00D165E7" w:rsidTr="00DC6F63">
        <w:tc>
          <w:tcPr>
            <w:tcW w:w="10461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2"/>
                <w:szCs w:val="18"/>
                <w:lang w:eastAsia="ar-SA"/>
              </w:rPr>
            </w:pPr>
          </w:p>
        </w:tc>
      </w:tr>
      <w:tr w:rsidR="00796F09" w:rsidTr="00DC6F63">
        <w:trPr>
          <w:trHeight w:val="265"/>
        </w:trPr>
        <w:tc>
          <w:tcPr>
            <w:tcW w:w="1046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</w:p>
        </w:tc>
      </w:tr>
    </w:tbl>
    <w:tbl>
      <w:tblPr>
        <w:tblW w:w="205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60"/>
        <w:gridCol w:w="425"/>
        <w:gridCol w:w="2731"/>
        <w:gridCol w:w="162"/>
        <w:gridCol w:w="84"/>
        <w:gridCol w:w="2268"/>
        <w:gridCol w:w="425"/>
        <w:gridCol w:w="850"/>
        <w:gridCol w:w="1276"/>
        <w:gridCol w:w="185"/>
        <w:gridCol w:w="9966"/>
      </w:tblGrid>
      <w:tr w:rsidR="007D158A" w:rsidRPr="009377D0" w:rsidTr="00A70369">
        <w:trPr>
          <w:gridAfter w:val="1"/>
          <w:wAfter w:w="9966" w:type="dxa"/>
          <w:trHeight w:val="70"/>
        </w:trPr>
        <w:tc>
          <w:tcPr>
            <w:tcW w:w="10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158A" w:rsidRPr="009377D0" w:rsidRDefault="007D158A" w:rsidP="007D158A">
            <w:pPr>
              <w:suppressAutoHyphens/>
              <w:spacing w:after="0" w:line="240" w:lineRule="auto"/>
              <w:ind w:left="216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sz w:val="24"/>
                <w:szCs w:val="24"/>
                <w:lang w:eastAsia="ar-SA"/>
              </w:rPr>
              <w:t>Новые у</w:t>
            </w:r>
            <w:r w:rsidRPr="009377D0">
              <w:rPr>
                <w:rFonts w:ascii="Cambria" w:eastAsia="Times New Roman" w:hAnsi="Cambria" w:cs="Tahoma"/>
                <w:b/>
                <w:sz w:val="24"/>
                <w:szCs w:val="24"/>
                <w:lang w:eastAsia="ar-SA"/>
              </w:rPr>
              <w:t xml:space="preserve">словия залога </w:t>
            </w:r>
            <w:r w:rsidRPr="009377D0">
              <w:rPr>
                <w:rFonts w:ascii="Cambria" w:eastAsia="Times New Roman" w:hAnsi="Cambria" w:cs="Tahoma"/>
                <w:b/>
                <w:i/>
                <w:sz w:val="18"/>
                <w:szCs w:val="18"/>
                <w:lang w:eastAsia="ar-SA"/>
              </w:rPr>
              <w:t xml:space="preserve">(отметить </w:t>
            </w:r>
            <w:proofErr w:type="gramStart"/>
            <w:r w:rsidRPr="009377D0">
              <w:rPr>
                <w:rFonts w:ascii="Cambria" w:eastAsia="Times New Roman" w:hAnsi="Cambria" w:cs="Tahoma"/>
                <w:b/>
                <w:i/>
                <w:sz w:val="18"/>
                <w:szCs w:val="18"/>
                <w:lang w:eastAsia="ar-SA"/>
              </w:rPr>
              <w:t>нужное</w:t>
            </w:r>
            <w:proofErr w:type="gramEnd"/>
            <w:r w:rsidRPr="009377D0">
              <w:rPr>
                <w:rFonts w:ascii="Cambria" w:eastAsia="Times New Roman" w:hAnsi="Cambria" w:cs="Tahoma"/>
                <w:b/>
                <w:i/>
                <w:sz w:val="18"/>
                <w:szCs w:val="18"/>
                <w:lang w:eastAsia="ar-SA"/>
              </w:rPr>
              <w:t>):</w:t>
            </w:r>
          </w:p>
        </w:tc>
      </w:tr>
      <w:tr w:rsidR="007D158A" w:rsidRPr="00FC5F39" w:rsidTr="00A70369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58A" w:rsidRPr="00CF6E05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Передача заложенных ценных бумаг допускается без согласия залогодержателя</w:t>
            </w:r>
          </w:p>
        </w:tc>
      </w:tr>
      <w:tr w:rsidR="007D158A" w:rsidRPr="00FC5F39" w:rsidTr="00A70369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58A" w:rsidRPr="00CF6E05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Последующий залог ценных бумаг запрещается</w:t>
            </w:r>
          </w:p>
        </w:tc>
      </w:tr>
      <w:tr w:rsidR="007D158A" w:rsidRPr="00FC5F39" w:rsidTr="00A70369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58A" w:rsidRPr="00CF6E05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Уступка прав по договору залога ценных бумаг без согласия залогодателя запрещается</w:t>
            </w:r>
          </w:p>
        </w:tc>
      </w:tr>
      <w:tr w:rsidR="007D158A" w:rsidRPr="00FC5F39" w:rsidTr="00A70369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58A" w:rsidRPr="00CF6E05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Залог распространяется на все ценные бумаги, получаемые в результате конвертации заложенных ценных бумаг.</w:t>
            </w:r>
          </w:p>
        </w:tc>
      </w:tr>
      <w:tr w:rsidR="007D158A" w:rsidRPr="00FC5F39" w:rsidTr="00A70369">
        <w:trPr>
          <w:gridAfter w:val="1"/>
          <w:wAfter w:w="9966" w:type="dxa"/>
          <w:trHeight w:val="114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58A" w:rsidRDefault="007D158A" w:rsidP="00A7036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7D158A" w:rsidRDefault="007D158A" w:rsidP="00A7036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Залог распространяется на количество ценных бумаг вида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</w:p>
        </w:tc>
        <w:tc>
          <w:tcPr>
            <w:tcW w:w="1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,</w:t>
            </w:r>
          </w:p>
        </w:tc>
      </w:tr>
      <w:tr w:rsidR="007D158A" w:rsidRPr="00FC5F39" w:rsidTr="00A70369">
        <w:trPr>
          <w:gridAfter w:val="1"/>
          <w:wAfter w:w="9966" w:type="dxa"/>
          <w:trHeight w:val="114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58A" w:rsidRDefault="007D158A" w:rsidP="00A7036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6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 xml:space="preserve">дополнительно зачисляемых на лицевой счет залогодателя, </w:t>
            </w:r>
            <w:proofErr w:type="gramStart"/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пропорциональное</w:t>
            </w:r>
            <w:proofErr w:type="gramEnd"/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 xml:space="preserve"> всем заложенным ЦБ</w:t>
            </w:r>
          </w:p>
        </w:tc>
      </w:tr>
      <w:tr w:rsidR="007D158A" w:rsidRPr="00FC5F39" w:rsidTr="00A70369">
        <w:trPr>
          <w:gridAfter w:val="1"/>
          <w:wAfter w:w="9966" w:type="dxa"/>
          <w:trHeight w:val="137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58A" w:rsidRDefault="007D158A" w:rsidP="00A7036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Залог распространяется на количество ценных бумаг вида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</w:p>
        </w:tc>
        <w:tc>
          <w:tcPr>
            <w:tcW w:w="1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,</w:t>
            </w:r>
          </w:p>
        </w:tc>
      </w:tr>
      <w:tr w:rsidR="007D158A" w:rsidRPr="00FC5F39" w:rsidTr="00A70369">
        <w:trPr>
          <w:gridAfter w:val="1"/>
          <w:wAfter w:w="9966" w:type="dxa"/>
          <w:trHeight w:val="23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58A" w:rsidRDefault="007D158A" w:rsidP="00A7036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 xml:space="preserve">дополнительно </w:t>
            </w:r>
            <w:proofErr w:type="gramStart"/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зачисляемых</w:t>
            </w:r>
            <w:proofErr w:type="gramEnd"/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 xml:space="preserve"> на лицевой счет залогодателя, пропорциональное части</w:t>
            </w:r>
            <w:r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</w:p>
        </w:tc>
        <w:tc>
          <w:tcPr>
            <w:tcW w:w="146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заложенны</w:t>
            </w:r>
            <w:r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х</w:t>
            </w: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 xml:space="preserve"> ЦБ</w:t>
            </w:r>
          </w:p>
        </w:tc>
      </w:tr>
      <w:tr w:rsidR="007D158A" w:rsidRPr="00FC5F39" w:rsidTr="00A70369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58A" w:rsidRDefault="007D158A" w:rsidP="00A7036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Получателем дохода является залогодержатель</w:t>
            </w:r>
          </w:p>
        </w:tc>
      </w:tr>
      <w:tr w:rsidR="007D158A" w:rsidRPr="00FC5F39" w:rsidTr="00A70369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58A" w:rsidRDefault="007D158A" w:rsidP="00A7036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FC5F39" w:rsidRDefault="007D158A" w:rsidP="00BD58EE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Правом голо</w:t>
            </w:r>
            <w:r w:rsidR="00BD58EE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с</w:t>
            </w: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а обладает залогодержатель</w:t>
            </w:r>
          </w:p>
        </w:tc>
      </w:tr>
      <w:tr w:rsidR="007D158A" w:rsidRPr="00FC5F39" w:rsidTr="00A70369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58A" w:rsidRDefault="007D158A" w:rsidP="00A7036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Обращение взыскания на заложенные ценные бумаги осуществляется во внесудебном порядке</w:t>
            </w:r>
          </w:p>
        </w:tc>
      </w:tr>
      <w:tr w:rsidR="007D158A" w:rsidRPr="00FC5F39" w:rsidTr="00A70369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58A" w:rsidRDefault="007D158A" w:rsidP="00A7036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Срок реализации заложенных ЦБ: ___________________________г.</w:t>
            </w:r>
          </w:p>
        </w:tc>
      </w:tr>
      <w:tr w:rsidR="007D158A" w:rsidRPr="00FC5F39" w:rsidTr="00A70369">
        <w:trPr>
          <w:gridAfter w:val="1"/>
          <w:wAfter w:w="9966" w:type="dxa"/>
          <w:trHeight w:val="70"/>
        </w:trPr>
        <w:tc>
          <w:tcPr>
            <w:tcW w:w="10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158A" w:rsidRPr="00FC5F39" w:rsidRDefault="007D158A" w:rsidP="00A70369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  <w:t xml:space="preserve">Документы, предоставляемые залогодержателем Регистратору при обращении взыскания </w:t>
            </w:r>
            <w:r w:rsidRPr="00FC5F39">
              <w:rPr>
                <w:rFonts w:ascii="Cambria" w:eastAsia="Times New Roman" w:hAnsi="Cambria" w:cs="Tahoma"/>
                <w:i/>
                <w:sz w:val="18"/>
                <w:szCs w:val="18"/>
                <w:lang w:eastAsia="ar-SA"/>
              </w:rPr>
              <w:t xml:space="preserve">(отметить </w:t>
            </w:r>
            <w:proofErr w:type="gramStart"/>
            <w:r w:rsidRPr="00FC5F39">
              <w:rPr>
                <w:rFonts w:ascii="Cambria" w:eastAsia="Times New Roman" w:hAnsi="Cambria" w:cs="Tahoma"/>
                <w:i/>
                <w:sz w:val="18"/>
                <w:szCs w:val="18"/>
                <w:lang w:eastAsia="ar-SA"/>
              </w:rPr>
              <w:t>нужное</w:t>
            </w:r>
            <w:proofErr w:type="gramEnd"/>
            <w:r w:rsidRPr="00FC5F39">
              <w:rPr>
                <w:rFonts w:ascii="Cambria" w:eastAsia="Times New Roman" w:hAnsi="Cambria" w:cs="Tahoma"/>
                <w:i/>
                <w:sz w:val="18"/>
                <w:szCs w:val="18"/>
                <w:lang w:eastAsia="ar-SA"/>
              </w:rPr>
              <w:t>)</w:t>
            </w:r>
            <w:r w:rsidRPr="00FC5F39">
              <w:rPr>
                <w:rFonts w:ascii="Cambria" w:eastAsia="Times New Roman" w:hAnsi="Cambria" w:cs="Tahoma"/>
                <w:b/>
                <w:i/>
                <w:sz w:val="18"/>
                <w:szCs w:val="18"/>
                <w:lang w:eastAsia="ar-SA"/>
              </w:rPr>
              <w:t>:</w:t>
            </w:r>
          </w:p>
        </w:tc>
      </w:tr>
      <w:tr w:rsidR="007D158A" w:rsidRPr="00FC5F39" w:rsidTr="00A70369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58A" w:rsidRPr="00CF6E05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 xml:space="preserve">Выписка из реестра сделок организатора торгов, подтверждающая заключение сделки </w:t>
            </w:r>
          </w:p>
        </w:tc>
      </w:tr>
      <w:tr w:rsidR="007D158A" w:rsidRPr="00FC5F39" w:rsidTr="00A70369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58A" w:rsidRDefault="007D158A" w:rsidP="00A7036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Договор купли-продажи ценных бумаг, заключенный комиссионером, и договор комиссии между залогодержателем и комиссионером</w:t>
            </w:r>
          </w:p>
        </w:tc>
      </w:tr>
      <w:tr w:rsidR="007D158A" w:rsidRPr="00FC5F39" w:rsidTr="00A70369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58A" w:rsidRDefault="007D158A" w:rsidP="00A7036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Договор купли-продажи заложенных ЦБ, заключенный по результатам торгов</w:t>
            </w:r>
          </w:p>
        </w:tc>
      </w:tr>
      <w:tr w:rsidR="007D158A" w:rsidRPr="00FC5F39" w:rsidTr="00A70369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58A" w:rsidRDefault="007D158A" w:rsidP="00A7036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Копии уведомлений залогодателем залогодержателя (о начале обращения взыскания и (или) о приобретении заложенных ЦБ)</w:t>
            </w:r>
          </w:p>
        </w:tc>
      </w:tr>
      <w:tr w:rsidR="007D158A" w:rsidRPr="00FC5F39" w:rsidTr="00A70369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58A" w:rsidRDefault="007D158A" w:rsidP="00A7036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Протокол несостоявшихся повторных торгов</w:t>
            </w:r>
          </w:p>
        </w:tc>
      </w:tr>
      <w:tr w:rsidR="007D158A" w:rsidRPr="00FC5F39" w:rsidTr="00A70369">
        <w:trPr>
          <w:gridAfter w:val="1"/>
          <w:wAfter w:w="9966" w:type="dxa"/>
          <w:trHeight w:val="70"/>
        </w:trPr>
        <w:tc>
          <w:tcPr>
            <w:tcW w:w="1060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</w:p>
        </w:tc>
      </w:tr>
      <w:tr w:rsidR="007D158A" w:rsidTr="00A70369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58A" w:rsidRDefault="007D158A" w:rsidP="00A7036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52A7E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Дополнительные условия:</w:t>
            </w:r>
          </w:p>
        </w:tc>
        <w:tc>
          <w:tcPr>
            <w:tcW w:w="9966" w:type="dxa"/>
          </w:tcPr>
          <w:p w:rsidR="007D158A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</w:tr>
      <w:tr w:rsidR="007D158A" w:rsidRPr="00FC5F39" w:rsidTr="00A70369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58A" w:rsidRDefault="007D158A" w:rsidP="00A7036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</w:p>
        </w:tc>
      </w:tr>
      <w:tr w:rsidR="007D158A" w:rsidRPr="00FC5F39" w:rsidTr="00A70369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58A" w:rsidRDefault="007D158A" w:rsidP="00A7036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</w:p>
        </w:tc>
      </w:tr>
      <w:tr w:rsidR="007D158A" w:rsidRPr="00FC5F39" w:rsidTr="00A70369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58A" w:rsidRDefault="007D158A" w:rsidP="00A7036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</w:p>
        </w:tc>
      </w:tr>
      <w:tr w:rsidR="007D158A" w:rsidRPr="00FC5F39" w:rsidTr="00A70369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58A" w:rsidRDefault="007D158A" w:rsidP="00A7036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FC5F39" w:rsidRDefault="007D158A" w:rsidP="00A7036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</w:p>
        </w:tc>
      </w:tr>
      <w:tr w:rsidR="007D158A" w:rsidRPr="007D158A" w:rsidTr="00A70369">
        <w:trPr>
          <w:gridAfter w:val="1"/>
          <w:wAfter w:w="9966" w:type="dxa"/>
          <w:trHeight w:val="99"/>
        </w:trPr>
        <w:tc>
          <w:tcPr>
            <w:tcW w:w="1060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7D158A" w:rsidRPr="007D158A" w:rsidRDefault="007D158A" w:rsidP="007D158A">
            <w:pPr>
              <w:suppressAutoHyphens/>
              <w:spacing w:after="0" w:line="240" w:lineRule="auto"/>
              <w:ind w:firstLine="32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</w:p>
          <w:tbl>
            <w:tblPr>
              <w:tblW w:w="2056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69"/>
            </w:tblGrid>
            <w:tr w:rsidR="007D158A" w:rsidRPr="007D158A" w:rsidTr="00A70369">
              <w:trPr>
                <w:trHeight w:val="287"/>
              </w:trPr>
              <w:tc>
                <w:tcPr>
                  <w:tcW w:w="10603" w:type="dxa"/>
                  <w:shd w:val="clear" w:color="auto" w:fill="auto"/>
                </w:tcPr>
                <w:p w:rsidR="007D158A" w:rsidRPr="007D158A" w:rsidRDefault="007D158A" w:rsidP="007D158A">
                  <w:pPr>
                    <w:suppressAutoHyphens/>
                    <w:spacing w:after="0" w:line="240" w:lineRule="auto"/>
                    <w:jc w:val="both"/>
                    <w:rPr>
                      <w:rFonts w:ascii="Cambria" w:eastAsia="Times New Roman" w:hAnsi="Cambria" w:cs="Tahoma"/>
                      <w:b/>
                      <w:sz w:val="18"/>
                      <w:szCs w:val="16"/>
                      <w:lang w:eastAsia="ar-SA"/>
                    </w:rPr>
                  </w:pPr>
                  <w:r w:rsidRPr="007D158A">
                    <w:rPr>
                      <w:rFonts w:ascii="Cambria" w:eastAsia="Times New Roman" w:hAnsi="Cambria" w:cs="Tahoma"/>
                      <w:b/>
                      <w:sz w:val="18"/>
                      <w:szCs w:val="16"/>
                      <w:lang w:eastAsia="ar-SA"/>
                    </w:rPr>
                    <w:t xml:space="preserve">В случае отказа в совершении операции уведомление прошу отправить по адресу: </w:t>
                  </w:r>
                </w:p>
                <w:p w:rsidR="007D158A" w:rsidRPr="007D158A" w:rsidRDefault="007D158A" w:rsidP="007D158A">
                  <w:pPr>
                    <w:suppressAutoHyphens/>
                    <w:spacing w:before="60" w:after="60" w:line="240" w:lineRule="auto"/>
                    <w:rPr>
                      <w:rFonts w:ascii="Cambria" w:eastAsia="Times New Roman" w:hAnsi="Cambria" w:cs="Tahoma"/>
                      <w:b/>
                      <w:i/>
                      <w:sz w:val="16"/>
                      <w:szCs w:val="16"/>
                      <w:lang w:eastAsia="ar-SA"/>
                    </w:rPr>
                  </w:pPr>
                  <w:r w:rsidRPr="007D158A">
                    <w:rPr>
                      <w:i/>
                      <w:sz w:val="18"/>
                      <w:szCs w:val="18"/>
                    </w:rPr>
                    <w:t>(заполняется в случае отличия адреса от адреса, указанного в анкете)</w:t>
                  </w:r>
                  <w:r w:rsidRPr="007D158A">
                    <w:rPr>
                      <w:b/>
                      <w:i/>
                      <w:sz w:val="18"/>
                      <w:szCs w:val="18"/>
                    </w:rPr>
                    <w:t xml:space="preserve">: </w:t>
                  </w:r>
                </w:p>
              </w:tc>
            </w:tr>
            <w:tr w:rsidR="007D158A" w:rsidRPr="007D158A" w:rsidTr="008021E3">
              <w:trPr>
                <w:trHeight w:val="287"/>
              </w:trPr>
              <w:tc>
                <w:tcPr>
                  <w:tcW w:w="1060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7D158A" w:rsidRPr="007D158A" w:rsidRDefault="007D158A" w:rsidP="007D158A">
                  <w:pPr>
                    <w:suppressAutoHyphens/>
                    <w:spacing w:before="60" w:after="6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D158A" w:rsidRPr="007D158A" w:rsidRDefault="007D158A" w:rsidP="007D158A">
            <w:pPr>
              <w:suppressAutoHyphens/>
              <w:spacing w:after="0" w:line="240" w:lineRule="auto"/>
              <w:ind w:firstLine="32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</w:p>
          <w:p w:rsidR="007D158A" w:rsidRPr="007D158A" w:rsidRDefault="007D158A" w:rsidP="007D158A">
            <w:pPr>
              <w:suppressAutoHyphens/>
              <w:spacing w:after="0" w:line="240" w:lineRule="auto"/>
              <w:ind w:firstLine="32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</w:p>
          <w:p w:rsidR="007D158A" w:rsidRPr="007D158A" w:rsidRDefault="007D158A" w:rsidP="007D158A">
            <w:pPr>
              <w:suppressAutoHyphens/>
              <w:spacing w:after="0" w:line="240" w:lineRule="auto"/>
              <w:ind w:firstLine="32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</w:p>
        </w:tc>
      </w:tr>
      <w:tr w:rsidR="007D158A" w:rsidRPr="007D158A" w:rsidTr="00A70369">
        <w:trPr>
          <w:gridAfter w:val="1"/>
          <w:wAfter w:w="9966" w:type="dxa"/>
          <w:trHeight w:val="287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7D158A" w:rsidRDefault="007D158A" w:rsidP="007D158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D158A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Подпись залогодателя или его уполномоченного представителя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7D158A" w:rsidRDefault="007D158A" w:rsidP="007D158A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7D158A" w:rsidRDefault="007D158A" w:rsidP="007D158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D158A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Подпись залогодержателя или его уполномоченного представителя</w:t>
            </w:r>
          </w:p>
        </w:tc>
      </w:tr>
      <w:tr w:rsidR="007D158A" w:rsidRPr="007D158A" w:rsidTr="00A70369">
        <w:trPr>
          <w:gridAfter w:val="1"/>
          <w:wAfter w:w="9966" w:type="dxa"/>
          <w:trHeight w:val="60"/>
        </w:trPr>
        <w:tc>
          <w:tcPr>
            <w:tcW w:w="53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6"/>
                <w:szCs w:val="16"/>
                <w:lang w:eastAsia="ar-SA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6"/>
                <w:szCs w:val="16"/>
                <w:lang w:eastAsia="ar-SA"/>
              </w:rPr>
            </w:pPr>
          </w:p>
        </w:tc>
        <w:tc>
          <w:tcPr>
            <w:tcW w:w="508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6"/>
                <w:szCs w:val="16"/>
                <w:lang w:eastAsia="ar-SA"/>
              </w:rPr>
            </w:pPr>
          </w:p>
        </w:tc>
      </w:tr>
      <w:tr w:rsidR="007D158A" w:rsidRPr="007D158A" w:rsidTr="00A70369">
        <w:trPr>
          <w:gridAfter w:val="1"/>
          <w:wAfter w:w="9966" w:type="dxa"/>
          <w:trHeight w:val="474"/>
        </w:trPr>
        <w:tc>
          <w:tcPr>
            <w:tcW w:w="21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7D158A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27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7D158A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231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</w:tr>
      <w:tr w:rsidR="007D158A" w:rsidRPr="007D158A" w:rsidTr="00A70369">
        <w:trPr>
          <w:gridAfter w:val="1"/>
          <w:wAfter w:w="9966" w:type="dxa"/>
          <w:trHeight w:val="6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 w:rsidRPr="007D158A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 w:rsidRPr="007D158A"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  <w:t>МП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 w:rsidRPr="007D158A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 w:rsidRPr="007D158A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 w:rsidRPr="007D158A"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  <w:t>МП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 w:rsidRPr="007D158A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</w:tr>
      <w:tr w:rsidR="007D158A" w:rsidRPr="007D158A" w:rsidTr="00A70369">
        <w:trPr>
          <w:gridAfter w:val="1"/>
          <w:wAfter w:w="9966" w:type="dxa"/>
          <w:trHeight w:val="398"/>
        </w:trPr>
        <w:tc>
          <w:tcPr>
            <w:tcW w:w="21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rPr>
                <w:rFonts w:eastAsia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  <w:p w:rsidR="007D158A" w:rsidRPr="007D158A" w:rsidRDefault="007D158A" w:rsidP="007D158A">
            <w:pPr>
              <w:suppressAutoHyphens/>
              <w:spacing w:before="60" w:after="60" w:line="240" w:lineRule="auto"/>
              <w:rPr>
                <w:rFonts w:eastAsia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7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rPr>
                <w:rFonts w:eastAsia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rPr>
                <w:rFonts w:eastAsia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31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</w:tr>
      <w:tr w:rsidR="007D158A" w:rsidRPr="007D158A" w:rsidTr="00A70369">
        <w:trPr>
          <w:gridAfter w:val="1"/>
          <w:wAfter w:w="9966" w:type="dxa"/>
          <w:trHeight w:val="1362"/>
        </w:trPr>
        <w:tc>
          <w:tcPr>
            <w:tcW w:w="53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</w:pPr>
            <w:r w:rsidRPr="007D158A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Подпись представителя лица совершена в присутствии уполномоченного лица Регистратора</w:t>
            </w:r>
          </w:p>
          <w:p w:rsidR="007D158A" w:rsidRPr="007D158A" w:rsidRDefault="007D158A" w:rsidP="007D158A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</w:pPr>
            <w:r w:rsidRPr="007D158A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(заполняется сотрудником Регистратора)</w:t>
            </w:r>
          </w:p>
          <w:p w:rsidR="007D158A" w:rsidRPr="007D158A" w:rsidRDefault="007D158A" w:rsidP="007D158A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  <w:p w:rsidR="007D158A" w:rsidRPr="007D158A" w:rsidRDefault="007D158A" w:rsidP="007D158A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7D158A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______________________/______________________</w:t>
            </w:r>
          </w:p>
          <w:p w:rsidR="007D158A" w:rsidRPr="007D158A" w:rsidRDefault="007D158A" w:rsidP="007D158A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7D158A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Ф.И.О./подпись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50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7D158A" w:rsidRPr="007D158A" w:rsidRDefault="007D158A" w:rsidP="007D158A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</w:pPr>
            <w:r w:rsidRPr="007D158A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Подпись представителя лица совершена в присутствии уполномоченного лица Регистратора</w:t>
            </w:r>
          </w:p>
          <w:p w:rsidR="007D158A" w:rsidRPr="007D158A" w:rsidRDefault="007D158A" w:rsidP="007D158A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</w:pPr>
            <w:r w:rsidRPr="007D158A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(заполняется сотрудником Регистратора)</w:t>
            </w:r>
          </w:p>
          <w:p w:rsidR="007D158A" w:rsidRPr="007D158A" w:rsidRDefault="007D158A" w:rsidP="007D158A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  <w:p w:rsidR="007D158A" w:rsidRPr="007D158A" w:rsidRDefault="007D158A" w:rsidP="007D158A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7D158A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______________________/______________________</w:t>
            </w:r>
          </w:p>
          <w:p w:rsidR="007D158A" w:rsidRPr="007D158A" w:rsidRDefault="007D158A" w:rsidP="007D158A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7D158A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Ф.И.О./подпись</w:t>
            </w:r>
          </w:p>
        </w:tc>
      </w:tr>
    </w:tbl>
    <w:p w:rsidR="007D158A" w:rsidRPr="007D158A" w:rsidRDefault="007D158A" w:rsidP="007D158A">
      <w:pPr>
        <w:rPr>
          <w:sz w:val="18"/>
          <w:szCs w:val="18"/>
        </w:rPr>
      </w:pPr>
    </w:p>
    <w:p w:rsidR="00295384" w:rsidRDefault="00295384" w:rsidP="00796F09"/>
    <w:p w:rsidR="007D158A" w:rsidRPr="00796F09" w:rsidRDefault="007D158A" w:rsidP="00796F09"/>
    <w:sectPr w:rsidR="007D158A" w:rsidRPr="00796F09" w:rsidSect="003233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282" w:bottom="567" w:left="108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7E" w:rsidRDefault="00C52A7E" w:rsidP="000A38CC">
      <w:pPr>
        <w:spacing w:after="0" w:line="240" w:lineRule="auto"/>
      </w:pPr>
      <w:r>
        <w:separator/>
      </w:r>
    </w:p>
  </w:endnote>
  <w:endnote w:type="continuationSeparator" w:id="0">
    <w:p w:rsidR="00C52A7E" w:rsidRDefault="00C52A7E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60" w:rsidRDefault="0032336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60" w:rsidRPr="00323360" w:rsidRDefault="00323360" w:rsidP="00323360">
    <w:pPr>
      <w:pStyle w:val="af2"/>
      <w:jc w:val="both"/>
      <w:rPr>
        <w:rFonts w:ascii="Times New Roman" w:eastAsia="Times New Roman" w:hAnsi="Times New Roman" w:cs="Times New Roman"/>
        <w:bCs/>
        <w:i/>
        <w:sz w:val="16"/>
        <w:szCs w:val="16"/>
        <w:lang w:eastAsia="ar-SA"/>
      </w:rPr>
    </w:pPr>
    <w:r w:rsidRPr="00323360">
      <w:rPr>
        <w:rFonts w:ascii="Times New Roman" w:eastAsia="Times New Roman" w:hAnsi="Times New Roman" w:cs="Times New Roman"/>
        <w:bCs/>
        <w:i/>
        <w:sz w:val="16"/>
        <w:szCs w:val="16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  <w:p w:rsidR="00323360" w:rsidRPr="00323360" w:rsidRDefault="00323360" w:rsidP="00323360">
    <w:pPr>
      <w:pStyle w:val="af2"/>
      <w:rPr>
        <w:sz w:val="16"/>
        <w:szCs w:val="16"/>
      </w:rPr>
    </w:pPr>
  </w:p>
  <w:p w:rsidR="001079D6" w:rsidRDefault="001079D6">
    <w:pPr>
      <w:pStyle w:val="af2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8A" w:rsidRPr="00323360" w:rsidRDefault="00796F09" w:rsidP="007D158A">
    <w:pPr>
      <w:pStyle w:val="af2"/>
      <w:rPr>
        <w:rFonts w:ascii="Times New Roman" w:eastAsia="Times New Roman" w:hAnsi="Times New Roman" w:cs="Times New Roman"/>
        <w:i/>
        <w:sz w:val="16"/>
        <w:szCs w:val="16"/>
        <w:lang w:eastAsia="ar-SA"/>
      </w:rPr>
    </w:pPr>
    <w:r w:rsidRPr="00323360">
      <w:rPr>
        <w:rFonts w:ascii="Times New Roman" w:eastAsia="Times New Roman" w:hAnsi="Times New Roman" w:cs="Times New Roman"/>
        <w:b/>
        <w:bCs/>
        <w:i/>
        <w:sz w:val="16"/>
        <w:szCs w:val="16"/>
        <w:lang w:eastAsia="ar-SA"/>
      </w:rPr>
      <w:t>Примечание</w:t>
    </w:r>
    <w:r w:rsidR="007D158A" w:rsidRPr="00323360">
      <w:rPr>
        <w:rFonts w:ascii="Times New Roman" w:eastAsia="Times New Roman" w:hAnsi="Times New Roman" w:cs="Times New Roman"/>
        <w:i/>
        <w:sz w:val="16"/>
        <w:szCs w:val="16"/>
        <w:lang w:eastAsia="ar-SA"/>
      </w:rPr>
      <w:t>: д</w:t>
    </w:r>
    <w:r w:rsidRPr="00323360">
      <w:rPr>
        <w:rFonts w:ascii="Times New Roman" w:eastAsia="Times New Roman" w:hAnsi="Times New Roman" w:cs="Times New Roman"/>
        <w:i/>
        <w:sz w:val="16"/>
        <w:szCs w:val="16"/>
        <w:lang w:eastAsia="ar-SA"/>
      </w:rPr>
      <w:t>анные должны быть заполнены разборчиво и без исправлений.</w:t>
    </w:r>
    <w:r w:rsidR="007D158A" w:rsidRPr="00323360">
      <w:rPr>
        <w:rFonts w:ascii="Times New Roman" w:eastAsia="Times New Roman" w:hAnsi="Times New Roman" w:cs="Times New Roman"/>
        <w:i/>
        <w:sz w:val="16"/>
        <w:szCs w:val="16"/>
        <w:lang w:eastAsia="ar-SA"/>
      </w:rPr>
      <w:t xml:space="preserve"> </w:t>
    </w:r>
  </w:p>
  <w:p w:rsidR="007D158A" w:rsidRDefault="007D158A" w:rsidP="007D158A">
    <w:pPr>
      <w:pStyle w:val="af2"/>
      <w:jc w:val="right"/>
      <w:rPr>
        <w:rFonts w:ascii="Times New Roman" w:hAnsi="Times New Roman" w:cs="Times New Roman"/>
        <w:b/>
        <w:i/>
        <w:sz w:val="16"/>
      </w:rPr>
    </w:pPr>
    <w:r w:rsidRPr="00323360">
      <w:rPr>
        <w:rFonts w:ascii="Times New Roman" w:hAnsi="Times New Roman" w:cs="Times New Roman"/>
        <w:b/>
        <w:i/>
        <w:sz w:val="16"/>
      </w:rPr>
      <w:t>Продолжение на обороте</w:t>
    </w:r>
  </w:p>
  <w:p w:rsidR="00323360" w:rsidRPr="00323360" w:rsidRDefault="00323360" w:rsidP="007D158A">
    <w:pPr>
      <w:pStyle w:val="af2"/>
      <w:jc w:val="right"/>
      <w:rPr>
        <w:rFonts w:ascii="Times New Roman" w:hAnsi="Times New Roman" w:cs="Times New Roman"/>
        <w:b/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7E" w:rsidRDefault="00C52A7E" w:rsidP="000A38CC">
      <w:pPr>
        <w:spacing w:after="0" w:line="240" w:lineRule="auto"/>
      </w:pPr>
      <w:r>
        <w:separator/>
      </w:r>
    </w:p>
  </w:footnote>
  <w:footnote w:type="continuationSeparator" w:id="0">
    <w:p w:rsidR="00C52A7E" w:rsidRDefault="00C52A7E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60" w:rsidRDefault="0032336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1F" w:rsidRDefault="00052E1F">
    <w:pPr>
      <w:pStyle w:val="af0"/>
      <w:jc w:val="center"/>
    </w:pPr>
  </w:p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2480"/>
      <w:gridCol w:w="2481"/>
      <w:gridCol w:w="2481"/>
      <w:gridCol w:w="3048"/>
    </w:tblGrid>
    <w:tr w:rsidR="00052E1F" w:rsidRPr="005F4F90" w:rsidTr="000C43AB">
      <w:trPr>
        <w:trHeight w:val="180"/>
      </w:trPr>
      <w:tc>
        <w:tcPr>
          <w:tcW w:w="4961" w:type="dxa"/>
          <w:gridSpan w:val="2"/>
          <w:hideMark/>
        </w:tcPr>
        <w:p w:rsidR="00052E1F" w:rsidRPr="005F4F90" w:rsidRDefault="00052E1F" w:rsidP="000C43AB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  <w:gridSpan w:val="2"/>
        </w:tcPr>
        <w:p w:rsidR="00052E1F" w:rsidRPr="005F4F90" w:rsidRDefault="00052E1F" w:rsidP="00052E1F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>
            <w:rPr>
              <w:i/>
              <w:iCs/>
              <w:sz w:val="14"/>
              <w:szCs w:val="14"/>
            </w:rPr>
            <w:t>14</w:t>
          </w:r>
        </w:p>
      </w:tc>
    </w:tr>
    <w:tr w:rsidR="00052E1F" w:rsidRPr="005F4F90" w:rsidTr="000C43AB">
      <w:trPr>
        <w:trHeight w:val="180"/>
      </w:trPr>
      <w:tc>
        <w:tcPr>
          <w:tcW w:w="2480" w:type="dxa"/>
          <w:hideMark/>
        </w:tcPr>
        <w:p w:rsidR="00052E1F" w:rsidRPr="005F4F90" w:rsidRDefault="00052E1F" w:rsidP="000C43AB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b/>
              <w:i/>
              <w:iCs/>
              <w:sz w:val="14"/>
              <w:szCs w:val="14"/>
            </w:rPr>
          </w:pPr>
          <w:r w:rsidRPr="005F4F90">
            <w:rPr>
              <w:rFonts w:ascii="Times New Roman CYR" w:hAnsi="Times New Roman CYR"/>
              <w:b/>
              <w:i/>
              <w:sz w:val="16"/>
              <w:szCs w:val="16"/>
            </w:rPr>
            <w:t xml:space="preserve">Входящий номер </w:t>
          </w:r>
        </w:p>
      </w:tc>
      <w:tc>
        <w:tcPr>
          <w:tcW w:w="2481" w:type="dxa"/>
          <w:tcBorders>
            <w:bottom w:val="single" w:sz="4" w:space="0" w:color="auto"/>
          </w:tcBorders>
        </w:tcPr>
        <w:p w:rsidR="00052E1F" w:rsidRPr="005F4F90" w:rsidRDefault="00052E1F" w:rsidP="000C43AB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  <w:sz w:val="14"/>
              <w:szCs w:val="14"/>
            </w:rPr>
          </w:pPr>
        </w:p>
      </w:tc>
      <w:tc>
        <w:tcPr>
          <w:tcW w:w="2481" w:type="dxa"/>
        </w:tcPr>
        <w:p w:rsidR="00052E1F" w:rsidRPr="005F4F90" w:rsidRDefault="00052E1F" w:rsidP="000C43AB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b/>
              <w:i/>
              <w:iCs/>
              <w:sz w:val="14"/>
              <w:szCs w:val="14"/>
            </w:rPr>
          </w:pPr>
          <w:r w:rsidRPr="005F4F90">
            <w:rPr>
              <w:rFonts w:ascii="Times New Roman CYR" w:hAnsi="Times New Roman CYR"/>
              <w:b/>
              <w:i/>
              <w:sz w:val="16"/>
              <w:szCs w:val="16"/>
            </w:rPr>
            <w:t>Дата регистрации</w:t>
          </w:r>
        </w:p>
      </w:tc>
      <w:tc>
        <w:tcPr>
          <w:tcW w:w="3048" w:type="dxa"/>
          <w:tcBorders>
            <w:bottom w:val="single" w:sz="4" w:space="0" w:color="auto"/>
          </w:tcBorders>
        </w:tcPr>
        <w:p w:rsidR="00052E1F" w:rsidRPr="005F4F90" w:rsidRDefault="00052E1F" w:rsidP="000C43AB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  <w:sz w:val="14"/>
              <w:szCs w:val="14"/>
            </w:rPr>
          </w:pPr>
        </w:p>
      </w:tc>
    </w:tr>
  </w:tbl>
  <w:p w:rsidR="001079D6" w:rsidRPr="005A57A8" w:rsidRDefault="001079D6" w:rsidP="00052E1F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796F09" w:rsidTr="008838B3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796F09" w:rsidRDefault="00796F09" w:rsidP="008838B3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Правила ведения реестра 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796F09" w:rsidRDefault="00845B7F" w:rsidP="00451DB5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14</w:t>
          </w:r>
        </w:p>
      </w:tc>
    </w:tr>
  </w:tbl>
  <w:p w:rsidR="00796F09" w:rsidRDefault="00796F09" w:rsidP="00796F0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4pt;height:12.6pt" o:bullet="t">
        <v:imagedata r:id="rId1" o:title="clip_image001"/>
      </v:shape>
    </w:pict>
  </w:numPicBullet>
  <w:numPicBullet w:numPicBulletId="1">
    <w:pict>
      <v:shape id="_x0000_i1035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2E1F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1DD6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10A1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6D83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3360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70C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778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60F1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5D1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EDC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4D5D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6F09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58A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1E3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B7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8B3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8E7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BEE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5FC8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78D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315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01B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8E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2A7E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1E09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6F63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0F12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0E7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79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79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D25D29-D1F6-4C72-A356-3EC700BF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15</cp:revision>
  <cp:lastPrinted>2017-07-10T10:20:00Z</cp:lastPrinted>
  <dcterms:created xsi:type="dcterms:W3CDTF">2020-05-28T05:47:00Z</dcterms:created>
  <dcterms:modified xsi:type="dcterms:W3CDTF">2022-02-11T07:14:00Z</dcterms:modified>
</cp:coreProperties>
</file>